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99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dors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700" w:right="8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 w:right="-56"/>
      </w:pPr>
      <w:r>
        <w:pict>
          <v:group style="position:absolute;margin-left:40.3pt;margin-top:14.4331pt;width:355.07pt;height:15.16pt;mso-position-horizontal-relative:page;mso-position-vertical-relative:paragraph;z-index:-95" coordorigin="806,289" coordsize="7101,303">
            <v:shape style="position:absolute;left:816;top:299;width:7081;height:283" coordorigin="816,299" coordsize="7081,283" path="m816,582l7897,582,7897,299,816,299,816,582xe" filled="t" fillcolor="#C0C0C0" stroked="f">
              <v:path arrowok="t"/>
              <v:fill/>
            </v:shape>
            <v:shape style="position:absolute;left:816;top:573;width:7080;height:0" coordorigin="816,573" coordsize="7080,0" path="m816,573l7896,573e" filled="f" stroked="t" strokeweight="0.75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DECLAR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RTICIPA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1920" w:h="16840"/>
          <w:pgMar w:top="1560" w:bottom="280" w:left="700" w:right="880"/>
          <w:cols w:num="2" w:equalWidth="off">
            <w:col w:w="6322" w:space="936"/>
            <w:col w:w="3082"/>
          </w:cols>
        </w:sectPr>
      </w:pPr>
      <w:r>
        <w:pict>
          <v:group style="position:absolute;margin-left:427.49pt;margin-top:23.1788pt;width:106.02pt;height:12.39pt;mso-position-horizontal-relative:page;mso-position-vertical-relative:paragraph;z-index:-93" coordorigin="8550,464" coordsize="2120,248">
            <v:shape style="position:absolute;left:8560;top:473;width:2100;height:228" coordorigin="8560,473" coordsize="2100,228" path="m10660,474l8560,474,8560,701,10660,701,10660,474xe" filled="t" fillcolor="#C0C0C0" stroked="f">
              <v:path arrowok="t"/>
              <v:fill/>
            </v:shape>
            <v:shape style="position:absolute;left:8560;top:692;width:2096;height:0" coordorigin="8560,692" coordsize="2096,0" path="m8560,692l10656,692e" filled="f" stroked="t" strokeweight="0.3984pt" strokecolor="#000000">
              <v:path arrowok="t"/>
            </v:shape>
            <w10:wrap type="none"/>
          </v:group>
        </w:pict>
      </w:r>
      <w:r>
        <w:pict>
          <v:group style="position:absolute;margin-left:360.05pt;margin-top:45.7287pt;width:181.14pt;height:12.88pt;mso-position-horizontal-relative:page;mso-position-vertical-relative:paragraph;z-index:-91" coordorigin="7201,915" coordsize="3623,258">
            <v:shape style="position:absolute;left:7211;top:925;width:3603;height:238" coordorigin="7211,925" coordsize="3603,238" path="m7211,1162l10814,1162,10814,925,7211,925,7211,1162xe" filled="t" fillcolor="#C0C0C0" stroked="f">
              <v:path arrowok="t"/>
              <v:fill/>
            </v:shape>
            <v:shape style="position:absolute;left:7211;top:1153;width:3596;height:0" coordorigin="7211,1153" coordsize="3596,0" path="m7211,1153l10807,1153e" filled="f" stroked="t" strokeweight="0.39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")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40"/>
          <w:pgMar w:top="1560" w:bottom="280" w:left="700" w:right="88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16" w:right="-50"/>
      </w:pPr>
      <w:r>
        <w:pict>
          <v:group style="position:absolute;margin-left:92.764pt;margin-top:1.49594pt;width:246.21pt;height:12.39pt;mso-position-horizontal-relative:page;mso-position-vertical-relative:paragraph;z-index:-94" coordorigin="1855,30" coordsize="4924,248">
            <v:shape style="position:absolute;left:1865;top:40;width:4904;height:228" coordorigin="1865,40" coordsize="4904,228" path="m6769,40l1865,40,1865,268,6769,268,6769,40xe" filled="t" fillcolor="#C0C0C0" stroked="f">
              <v:path arrowok="t"/>
              <v:fill/>
            </v:shape>
            <v:shape style="position:absolute;left:1865;top:259;width:4895;height:0" coordorigin="1865,259" coordsize="4895,0" path="m1865,259l6761,259e" filled="f" stroked="t" strokeweight="0.39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sectPr>
          <w:type w:val="continuous"/>
          <w:pgSz w:w="11920" w:h="16840"/>
          <w:pgMar w:top="1560" w:bottom="280" w:left="700" w:right="880"/>
          <w:cols w:num="2" w:equalWidth="off">
            <w:col w:w="1114" w:space="5006"/>
            <w:col w:w="42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1920" w:h="16840"/>
          <w:pgMar w:top="1560" w:bottom="280" w:left="700" w:right="8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16" w:right="-50"/>
      </w:pPr>
      <w:r>
        <w:pict>
          <v:group style="position:absolute;margin-left:106.2pt;margin-top:1.00594pt;width:101.1pt;height:12.88pt;mso-position-horizontal-relative:page;mso-position-vertical-relative:paragraph;z-index:-92" coordorigin="2124,20" coordsize="2022,258">
            <v:shape style="position:absolute;left:2134;top:30;width:2002;height:238" coordorigin="2134,30" coordsize="2002,238" path="m2134,268l4136,268,4136,30,2134,30,2134,268xe" filled="t" fillcolor="#C0C0C0" stroked="f">
              <v:path arrowok="t"/>
              <v:fill/>
            </v:shape>
            <v:shape style="position:absolute;left:2134;top:256;width:1998;height:0" coordorigin="2134,256" coordsize="1998,0" path="m2134,256l4132,256e" filled="f" stroked="t" strokeweight="0.627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icipa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sectPr>
          <w:type w:val="continuous"/>
          <w:pgSz w:w="11920" w:h="16840"/>
          <w:pgMar w:top="1560" w:bottom="280" w:left="700" w:right="880"/>
          <w:cols w:num="2" w:equalWidth="off">
            <w:col w:w="1384" w:space="2103"/>
            <w:col w:w="685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pict>
          <v:group style="position:absolute;margin-left:402.595pt;margin-top:79.27pt;width:151.115pt;height:30pt;mso-position-horizontal-relative:page;mso-position-vertical-relative:page;z-index:-96" coordorigin="8052,1585" coordsize="3022,600">
            <v:shape style="position:absolute;left:8068;top:1615;width:2976;height:0" coordorigin="8068,1615" coordsize="2976,0" path="m8068,1615l11044,1615e" filled="f" stroked="t" strokeweight="1.54pt" strokecolor="#000000">
              <v:path arrowok="t"/>
            </v:shape>
            <v:shape style="position:absolute;left:8067;top:1601;width:0;height:569" coordorigin="8067,1601" coordsize="0,569" path="m8067,1601l8067,2170e" filled="f" stroked="t" strokeweight="1.54pt" strokecolor="#000000">
              <v:path arrowok="t"/>
            </v:shape>
            <v:shape style="position:absolute;left:11059;top:1601;width:0;height:569" coordorigin="11059,1601" coordsize="0,569" path="m11059,1601l11059,2170e" filled="f" stroked="t" strokeweight="1.54pt" strokecolor="#000000">
              <v:path arrowok="t"/>
            </v:shape>
            <v:shape style="position:absolute;left:8097;top:2156;width:2948;height:0" coordorigin="8097,2156" coordsize="2948,0" path="m8097,2156l11044,2156e" filled="f" stroked="t" strokeweight="1.5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exact" w:line="460"/>
        <w:ind w:left="116" w:right="71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116"/>
      </w:pP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etalla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cicli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 w:right="35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 w:right="62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 w:right="22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 w:right="3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cicli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 w:righ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6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476"/>
      </w:pPr>
      <w:r>
        <w:rPr>
          <w:rFonts w:cs="Symbol" w:hAnsi="Symbol" w:eastAsia="Symbol" w:ascii="Symbol"/>
          <w:spacing w:val="0"/>
          <w:w w:val="100"/>
          <w:position w:val="-1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íc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cicli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476"/>
      </w:pPr>
      <w:r>
        <w:rPr>
          <w:rFonts w:cs="Symbol" w:hAnsi="Symbol" w:eastAsia="Symbol" w:ascii="Symbol"/>
          <w:spacing w:val="0"/>
          <w:w w:val="100"/>
          <w:position w:val="-1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trar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íc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trá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left"/>
        <w:spacing w:before="13" w:lineRule="exact" w:line="220"/>
        <w:ind w:left="836" w:right="249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476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left"/>
        <w:spacing w:before="17" w:lineRule="exact" w:line="220"/>
        <w:ind w:left="836" w:right="665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both"/>
        <w:spacing w:before="12" w:lineRule="exact" w:line="220"/>
        <w:ind w:left="836" w:right="675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left"/>
        <w:spacing w:before="14" w:lineRule="exact" w:line="220"/>
        <w:ind w:left="836" w:right="165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cicli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802" w:right="380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20" w:val="left"/>
        </w:tabs>
        <w:jc w:val="left"/>
        <w:ind w:left="836" w:right="156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375" w:right="32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1920" w:h="16840"/>
      <w:pgMar w:top="1560" w:bottom="280" w:left="700" w:right="8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